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BC801" w14:textId="77777777" w:rsidR="0035536A" w:rsidRDefault="0035536A" w:rsidP="0035536A">
      <w:pPr>
        <w:jc w:val="center"/>
        <w:rPr>
          <w:b/>
          <w:bCs/>
          <w:sz w:val="144"/>
          <w:szCs w:val="144"/>
          <w:lang w:val="uk-UA"/>
        </w:rPr>
      </w:pPr>
      <w:r w:rsidRPr="00062F1B">
        <w:rPr>
          <w:b/>
          <w:bCs/>
          <w:sz w:val="144"/>
          <w:szCs w:val="144"/>
          <w:lang w:val="uk-UA"/>
        </w:rPr>
        <w:t xml:space="preserve">РИНГ </w:t>
      </w:r>
      <w:r>
        <w:rPr>
          <w:b/>
          <w:bCs/>
          <w:sz w:val="144"/>
          <w:szCs w:val="144"/>
          <w:lang w:val="uk-UA"/>
        </w:rPr>
        <w:t>1</w:t>
      </w:r>
    </w:p>
    <w:p w14:paraId="2BA4C01B" w14:textId="77777777" w:rsidR="0035536A" w:rsidRDefault="0035536A" w:rsidP="0035536A">
      <w:pPr>
        <w:jc w:val="center"/>
        <w:rPr>
          <w:b/>
          <w:bCs/>
          <w:sz w:val="72"/>
          <w:szCs w:val="72"/>
          <w:lang w:val="uk-UA"/>
        </w:rPr>
      </w:pPr>
      <w:r>
        <w:rPr>
          <w:b/>
          <w:bCs/>
          <w:sz w:val="72"/>
          <w:szCs w:val="72"/>
          <w:lang w:val="uk-UA"/>
        </w:rPr>
        <w:t>ПОГОДІНА ВІКТОРІЯ</w:t>
      </w:r>
    </w:p>
    <w:p w14:paraId="6A6A9B75" w14:textId="77777777" w:rsidR="0035536A" w:rsidRPr="00BD0793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ФРАНЦУЗЬКИЙ БУЛЬДОГ</w:t>
      </w:r>
      <w:r w:rsidRPr="00BD0793">
        <w:rPr>
          <w:b/>
          <w:bCs/>
          <w:sz w:val="36"/>
          <w:szCs w:val="36"/>
        </w:rPr>
        <w:t xml:space="preserve">                                 9-00</w:t>
      </w:r>
    </w:p>
    <w:p w14:paraId="16DAB491" w14:textId="77777777" w:rsidR="0035536A" w:rsidRPr="00BD0793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БЕРНСЬКИЙ ЗЕНЕНХУНД</w:t>
      </w:r>
      <w:r w:rsidRPr="00BD0793">
        <w:rPr>
          <w:b/>
          <w:bCs/>
          <w:sz w:val="36"/>
          <w:szCs w:val="36"/>
        </w:rPr>
        <w:t xml:space="preserve">                                   9-12</w:t>
      </w:r>
    </w:p>
    <w:p w14:paraId="5F4DE914" w14:textId="77777777" w:rsidR="0035536A" w:rsidRPr="0035536A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ЧОРНИЙ ТЕР</w:t>
      </w:r>
      <w:r w:rsidRPr="00BD0793">
        <w:rPr>
          <w:b/>
          <w:bCs/>
          <w:sz w:val="36"/>
          <w:szCs w:val="36"/>
        </w:rPr>
        <w:t>’</w:t>
      </w:r>
      <w:r>
        <w:rPr>
          <w:b/>
          <w:bCs/>
          <w:sz w:val="36"/>
          <w:szCs w:val="36"/>
          <w:lang w:val="uk-UA"/>
        </w:rPr>
        <w:t>ЄР</w:t>
      </w:r>
      <w:r w:rsidRPr="00BD0793">
        <w:rPr>
          <w:b/>
          <w:bCs/>
          <w:sz w:val="36"/>
          <w:szCs w:val="36"/>
        </w:rPr>
        <w:t xml:space="preserve"> </w:t>
      </w:r>
      <w:r w:rsidRPr="0035536A">
        <w:rPr>
          <w:b/>
          <w:bCs/>
          <w:sz w:val="36"/>
          <w:szCs w:val="36"/>
        </w:rPr>
        <w:t xml:space="preserve">                                                   9-25</w:t>
      </w:r>
    </w:p>
    <w:p w14:paraId="4AF38C44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ВЕЛИКИЙ ШВЕЙЦАРСЬКИЙ ЗЕНЕНХУНД</w:t>
      </w:r>
    </w:p>
    <w:p w14:paraId="7C58EB09" w14:textId="77777777" w:rsidR="0035536A" w:rsidRPr="00BD0793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ЛАБРАДОР</w:t>
      </w:r>
      <w:r w:rsidRPr="00BD0793">
        <w:rPr>
          <w:b/>
          <w:bCs/>
          <w:sz w:val="36"/>
          <w:szCs w:val="36"/>
        </w:rPr>
        <w:t xml:space="preserve">                                                             9-30</w:t>
      </w:r>
    </w:p>
    <w:p w14:paraId="7A3DAC68" w14:textId="77777777" w:rsidR="0035536A" w:rsidRPr="00BD0793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ЗОЛОТИСТИЙ РЕТРИВЕР</w:t>
      </w:r>
      <w:r w:rsidRPr="00BD0793">
        <w:rPr>
          <w:b/>
          <w:bCs/>
          <w:sz w:val="36"/>
          <w:szCs w:val="36"/>
        </w:rPr>
        <w:t xml:space="preserve">                                    9-55</w:t>
      </w:r>
    </w:p>
    <w:p w14:paraId="2B0C009A" w14:textId="77777777" w:rsidR="0035536A" w:rsidRPr="0035536A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БІГЛЬ</w:t>
      </w:r>
      <w:r w:rsidRPr="0035536A">
        <w:rPr>
          <w:b/>
          <w:bCs/>
          <w:sz w:val="36"/>
          <w:szCs w:val="36"/>
        </w:rPr>
        <w:t xml:space="preserve">                                                                       10-05</w:t>
      </w:r>
    </w:p>
    <w:p w14:paraId="067FE04D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АНГЛІЙСЬКИЙ СЕТЕР</w:t>
      </w:r>
    </w:p>
    <w:p w14:paraId="72CCA0F8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ЕПАНЬОЛ БРЕТОН</w:t>
      </w:r>
    </w:p>
    <w:p w14:paraId="2F48305F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НІМЕЦЬКА Ж/Ш ЛЯГАВА</w:t>
      </w:r>
    </w:p>
    <w:p w14:paraId="7F748419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НІМЕЦЬКА Г/Ш ЛЯГАВА</w:t>
      </w:r>
    </w:p>
    <w:p w14:paraId="33FCC03F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ЧУНЦИН</w:t>
      </w:r>
    </w:p>
    <w:p w14:paraId="026812D2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АФГАНСЬКИЙ ХОРТ</w:t>
      </w:r>
    </w:p>
    <w:p w14:paraId="6DA6C546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УІПЕТ</w:t>
      </w:r>
    </w:p>
    <w:p w14:paraId="31EAF71C" w14:textId="77777777" w:rsidR="0035536A" w:rsidRP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ІТАЛІЙСЬКИЙ ХОРТ</w:t>
      </w:r>
      <w:r w:rsidRPr="0035536A">
        <w:rPr>
          <w:b/>
          <w:bCs/>
          <w:sz w:val="36"/>
          <w:szCs w:val="36"/>
          <w:lang w:val="uk-UA"/>
        </w:rPr>
        <w:t xml:space="preserve">                                             10-20</w:t>
      </w:r>
    </w:p>
    <w:p w14:paraId="1E16AE23" w14:textId="77777777" w:rsidR="0035536A" w:rsidRPr="00222938" w:rsidRDefault="0035536A" w:rsidP="0035536A">
      <w:pPr>
        <w:rPr>
          <w:b/>
          <w:bCs/>
          <w:color w:val="FFC000"/>
          <w:sz w:val="36"/>
          <w:szCs w:val="36"/>
        </w:rPr>
      </w:pPr>
      <w:r w:rsidRPr="00BD0793">
        <w:rPr>
          <w:b/>
          <w:bCs/>
          <w:color w:val="FFC000"/>
          <w:sz w:val="36"/>
          <w:szCs w:val="36"/>
          <w:lang w:val="uk-UA"/>
        </w:rPr>
        <w:t>ІТАЛІЙСЬКИЙ КАНЕ КОРСО (МОНО)</w:t>
      </w:r>
      <w:r w:rsidRPr="00BD0793">
        <w:rPr>
          <w:b/>
          <w:bCs/>
          <w:color w:val="FFC000"/>
          <w:sz w:val="36"/>
          <w:szCs w:val="36"/>
        </w:rPr>
        <w:t xml:space="preserve">         </w:t>
      </w:r>
      <w:r w:rsidRPr="00222938">
        <w:rPr>
          <w:b/>
          <w:bCs/>
          <w:color w:val="FFC000"/>
          <w:sz w:val="36"/>
          <w:szCs w:val="36"/>
        </w:rPr>
        <w:t xml:space="preserve">     10-30</w:t>
      </w:r>
    </w:p>
    <w:p w14:paraId="67233AB2" w14:textId="77777777" w:rsidR="0035536A" w:rsidRPr="00222938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НІМЕЦЬКИЙ БОКСЕР</w:t>
      </w:r>
      <w:r w:rsidRPr="00222938">
        <w:rPr>
          <w:b/>
          <w:bCs/>
          <w:sz w:val="36"/>
          <w:szCs w:val="36"/>
        </w:rPr>
        <w:t xml:space="preserve">                                          11-10</w:t>
      </w:r>
    </w:p>
    <w:p w14:paraId="4D8FB187" w14:textId="77777777" w:rsidR="0035536A" w:rsidRPr="00222938" w:rsidRDefault="0035536A" w:rsidP="003553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uk-UA"/>
        </w:rPr>
        <w:t>РІЗЕНШНАУЦЕР</w:t>
      </w:r>
      <w:r w:rsidRPr="00222938">
        <w:rPr>
          <w:b/>
          <w:bCs/>
          <w:sz w:val="36"/>
          <w:szCs w:val="36"/>
        </w:rPr>
        <w:t xml:space="preserve">                                                    11-15</w:t>
      </w:r>
    </w:p>
    <w:p w14:paraId="1C9A7358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ЦВЕРГШН</w:t>
      </w:r>
      <w:r>
        <w:rPr>
          <w:b/>
          <w:bCs/>
          <w:sz w:val="36"/>
          <w:szCs w:val="36"/>
        </w:rPr>
        <w:t>А</w:t>
      </w:r>
      <w:r>
        <w:rPr>
          <w:b/>
          <w:bCs/>
          <w:sz w:val="36"/>
          <w:szCs w:val="36"/>
          <w:lang w:val="uk-UA"/>
        </w:rPr>
        <w:t>УЦЕР                                                   11-20</w:t>
      </w:r>
    </w:p>
    <w:p w14:paraId="6C47AEA3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ТАКСИ (ВСІ)                                                            11-50</w:t>
      </w:r>
    </w:p>
    <w:p w14:paraId="1503A1D9" w14:textId="77777777" w:rsidR="0035536A" w:rsidRPr="00BD0793" w:rsidRDefault="0035536A" w:rsidP="0035536A">
      <w:pPr>
        <w:rPr>
          <w:b/>
          <w:bCs/>
          <w:color w:val="FF0000"/>
          <w:sz w:val="36"/>
          <w:szCs w:val="36"/>
        </w:rPr>
      </w:pPr>
      <w:r w:rsidRPr="00BD0793">
        <w:rPr>
          <w:b/>
          <w:bCs/>
          <w:color w:val="FF0000"/>
          <w:sz w:val="36"/>
          <w:szCs w:val="36"/>
          <w:lang w:val="uk-UA"/>
        </w:rPr>
        <w:t>ДЖЕК РАСЕЛ ТЕР</w:t>
      </w:r>
      <w:r w:rsidRPr="00222938">
        <w:rPr>
          <w:b/>
          <w:bCs/>
          <w:color w:val="FF0000"/>
          <w:sz w:val="36"/>
          <w:szCs w:val="36"/>
        </w:rPr>
        <w:t>’</w:t>
      </w:r>
      <w:r w:rsidRPr="00BD0793">
        <w:rPr>
          <w:b/>
          <w:bCs/>
          <w:color w:val="FF0000"/>
          <w:sz w:val="36"/>
          <w:szCs w:val="36"/>
          <w:lang w:val="uk-UA"/>
        </w:rPr>
        <w:t>ЄР (МОНО)</w:t>
      </w:r>
      <w:r>
        <w:rPr>
          <w:b/>
          <w:bCs/>
          <w:color w:val="FF0000"/>
          <w:sz w:val="36"/>
          <w:szCs w:val="36"/>
          <w:lang w:val="uk-UA"/>
        </w:rPr>
        <w:t xml:space="preserve">                            12-00</w:t>
      </w:r>
    </w:p>
    <w:p w14:paraId="4E49DD24" w14:textId="77777777" w:rsidR="0035536A" w:rsidRDefault="0035536A" w:rsidP="00062F1B">
      <w:pPr>
        <w:jc w:val="center"/>
        <w:rPr>
          <w:b/>
          <w:bCs/>
          <w:sz w:val="144"/>
          <w:szCs w:val="144"/>
        </w:rPr>
      </w:pPr>
    </w:p>
    <w:p w14:paraId="662536D9" w14:textId="38CA91D8" w:rsidR="00A9204E" w:rsidRDefault="00062F1B" w:rsidP="00062F1B">
      <w:pPr>
        <w:jc w:val="center"/>
        <w:rPr>
          <w:b/>
          <w:bCs/>
          <w:sz w:val="144"/>
          <w:szCs w:val="144"/>
          <w:lang w:val="uk-UA"/>
        </w:rPr>
      </w:pPr>
      <w:r w:rsidRPr="00062F1B">
        <w:rPr>
          <w:b/>
          <w:bCs/>
          <w:sz w:val="144"/>
          <w:szCs w:val="144"/>
          <w:lang w:val="uk-UA"/>
        </w:rPr>
        <w:lastRenderedPageBreak/>
        <w:t xml:space="preserve">РИНГ </w:t>
      </w:r>
      <w:r w:rsidR="00647700">
        <w:rPr>
          <w:b/>
          <w:bCs/>
          <w:sz w:val="144"/>
          <w:szCs w:val="144"/>
          <w:lang w:val="uk-UA"/>
        </w:rPr>
        <w:t>2</w:t>
      </w:r>
    </w:p>
    <w:p w14:paraId="2D1BD481" w14:textId="5F954521" w:rsidR="00062F1B" w:rsidRDefault="00062F1B" w:rsidP="00062F1B">
      <w:pPr>
        <w:jc w:val="center"/>
        <w:rPr>
          <w:b/>
          <w:bCs/>
          <w:sz w:val="72"/>
          <w:szCs w:val="72"/>
          <w:lang w:val="uk-UA"/>
        </w:rPr>
      </w:pPr>
      <w:r w:rsidRPr="00062F1B">
        <w:rPr>
          <w:b/>
          <w:bCs/>
          <w:sz w:val="72"/>
          <w:szCs w:val="72"/>
          <w:lang w:val="uk-UA"/>
        </w:rPr>
        <w:t>АФАНАСЬЄВА ОЛЕНА</w:t>
      </w:r>
    </w:p>
    <w:p w14:paraId="5315110F" w14:textId="77777777" w:rsidR="00062F1B" w:rsidRDefault="00062F1B" w:rsidP="00062F1B">
      <w:pPr>
        <w:rPr>
          <w:b/>
          <w:bCs/>
          <w:sz w:val="32"/>
          <w:szCs w:val="32"/>
          <w:lang w:val="uk-UA"/>
        </w:rPr>
      </w:pPr>
    </w:p>
    <w:p w14:paraId="7EE55B17" w14:textId="140878BF" w:rsidR="00062F1B" w:rsidRPr="00323B25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АМЕРИКАНСЬКИЙ БУЛЬДОГ</w:t>
      </w:r>
      <w:r w:rsidRPr="00062F1B">
        <w:rPr>
          <w:b/>
          <w:bCs/>
          <w:sz w:val="32"/>
          <w:szCs w:val="32"/>
        </w:rPr>
        <w:t xml:space="preserve">                                     </w:t>
      </w:r>
      <w:r w:rsidRPr="00323B25">
        <w:rPr>
          <w:b/>
          <w:bCs/>
          <w:sz w:val="32"/>
          <w:szCs w:val="32"/>
        </w:rPr>
        <w:t xml:space="preserve"> </w:t>
      </w:r>
      <w:r w:rsidRPr="00062F1B">
        <w:rPr>
          <w:b/>
          <w:bCs/>
          <w:sz w:val="32"/>
          <w:szCs w:val="32"/>
        </w:rPr>
        <w:t>9-00</w:t>
      </w:r>
    </w:p>
    <w:p w14:paraId="49A6ACEE" w14:textId="65FBB224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ПІВДЕННО-АФРИКАНСЬКИЙ БУРБУЛЬ</w:t>
      </w:r>
    </w:p>
    <w:p w14:paraId="5C3DAC50" w14:textId="1FCB0E86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БОРДОСЬКИЙ ДОГ</w:t>
      </w:r>
    </w:p>
    <w:p w14:paraId="2A8E3B3B" w14:textId="6A47E5E0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ТИБЕТСЬКИЙ МАСТИФ</w:t>
      </w:r>
    </w:p>
    <w:p w14:paraId="44E10768" w14:textId="55A8CEB4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НЬЮФАУНДЛЕНД</w:t>
      </w:r>
    </w:p>
    <w:p w14:paraId="78EEA687" w14:textId="1C871E4A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ШАРПЕЙ</w:t>
      </w:r>
    </w:p>
    <w:p w14:paraId="06C06B06" w14:textId="2D55497B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МАСТІНО НАПОЛЕТАНО</w:t>
      </w:r>
    </w:p>
    <w:p w14:paraId="1E5D12A0" w14:textId="3E680371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КАВКАЗЬСЬКИЙ ВІВЧАР</w:t>
      </w:r>
    </w:p>
    <w:p w14:paraId="44D9328D" w14:textId="4B848271" w:rsidR="00062F1B" w:rsidRPr="00062F1B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СЕРЕДНЬОАЗІЙСЬКИЙ ВІВЧАР</w:t>
      </w:r>
      <w:r w:rsidRPr="00062F1B">
        <w:rPr>
          <w:b/>
          <w:bCs/>
          <w:sz w:val="32"/>
          <w:szCs w:val="32"/>
        </w:rPr>
        <w:t xml:space="preserve">                                    9-25</w:t>
      </w:r>
    </w:p>
    <w:p w14:paraId="66169092" w14:textId="358D1360" w:rsidR="00062F1B" w:rsidRPr="00062F1B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ІТАЛІЙСЬКИЙ КАНЕ КОРСО</w:t>
      </w:r>
      <w:r w:rsidRPr="00062F1B">
        <w:rPr>
          <w:b/>
          <w:bCs/>
          <w:sz w:val="32"/>
          <w:szCs w:val="32"/>
        </w:rPr>
        <w:t xml:space="preserve">                                          9-40</w:t>
      </w:r>
    </w:p>
    <w:p w14:paraId="7DB0747F" w14:textId="002D1A0D" w:rsidR="00062F1B" w:rsidRPr="00062F1B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НІМЕЦЬКИЙ ДОГ</w:t>
      </w:r>
      <w:r w:rsidRPr="00062F1B">
        <w:rPr>
          <w:b/>
          <w:bCs/>
          <w:sz w:val="32"/>
          <w:szCs w:val="32"/>
        </w:rPr>
        <w:t xml:space="preserve">                                                           10-20</w:t>
      </w:r>
    </w:p>
    <w:p w14:paraId="1103ACA8" w14:textId="7317920F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РОТВЕЙЛЕР</w:t>
      </w:r>
    </w:p>
    <w:p w14:paraId="3F94429E" w14:textId="124FBA11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ХОВАВАРТ</w:t>
      </w:r>
    </w:p>
    <w:p w14:paraId="715CFD0E" w14:textId="5D4D25D5" w:rsidR="00062F1B" w:rsidRPr="00500D05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БУЛЬТЕР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  <w:r w:rsidRPr="00500D05">
        <w:rPr>
          <w:b/>
          <w:bCs/>
          <w:sz w:val="32"/>
          <w:szCs w:val="32"/>
          <w:lang w:val="uk-UA"/>
        </w:rPr>
        <w:t xml:space="preserve">                                                                     10-45</w:t>
      </w:r>
    </w:p>
    <w:p w14:paraId="0BE8C864" w14:textId="50562C40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БУЛЬТЕР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 МІНІАТЮРНИЙ</w:t>
      </w:r>
    </w:p>
    <w:p w14:paraId="793E6ACF" w14:textId="17375FC8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КЕРІ БЛЮ 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</w:p>
    <w:p w14:paraId="54358A28" w14:textId="49B3E354" w:rsidR="00062F1B" w:rsidRPr="00500D05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КЕРН 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</w:p>
    <w:p w14:paraId="0C596FFC" w14:textId="778C7866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НОРВІЧ 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  <w:r w:rsidR="00500D05">
        <w:rPr>
          <w:b/>
          <w:bCs/>
          <w:sz w:val="32"/>
          <w:szCs w:val="32"/>
          <w:lang w:val="uk-UA"/>
        </w:rPr>
        <w:t xml:space="preserve">                                                                11-10</w:t>
      </w:r>
    </w:p>
    <w:p w14:paraId="040D06A6" w14:textId="571D8CE5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ФОКСТЕР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 Ж/Ш</w:t>
      </w:r>
    </w:p>
    <w:p w14:paraId="269A55C5" w14:textId="02287329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ШОТЛАНДСЬКИЙ 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</w:p>
    <w:p w14:paraId="7EDB4156" w14:textId="4F3F8FAB" w:rsidR="00062F1B" w:rsidRPr="00500D05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КОНТИНЕНТАЛЬНИЙ ТОЙ СПАНІЕЛЬ</w:t>
      </w:r>
      <w:r w:rsidRPr="00062F1B">
        <w:rPr>
          <w:b/>
          <w:bCs/>
          <w:sz w:val="32"/>
          <w:szCs w:val="32"/>
        </w:rPr>
        <w:t xml:space="preserve">  </w:t>
      </w:r>
      <w:r w:rsidRPr="00500D05">
        <w:rPr>
          <w:b/>
          <w:bCs/>
          <w:sz w:val="32"/>
          <w:szCs w:val="32"/>
        </w:rPr>
        <w:t xml:space="preserve">                     11-30</w:t>
      </w:r>
    </w:p>
    <w:p w14:paraId="26320ADD" w14:textId="47556FC7" w:rsidR="00062F1B" w:rsidRDefault="00062F1B" w:rsidP="00062F1B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ПРАЗЬКИЙ КРИСАРІК</w:t>
      </w:r>
    </w:p>
    <w:p w14:paraId="34A312B7" w14:textId="6E0EF7A6" w:rsidR="00062F1B" w:rsidRDefault="00062F1B" w:rsidP="00062F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АМЕРИКАНСЬКИЙ СТАФОРДШИРСЬКИЙ ТЕР</w:t>
      </w:r>
      <w:r w:rsidRPr="00062F1B">
        <w:rPr>
          <w:b/>
          <w:bCs/>
          <w:sz w:val="32"/>
          <w:szCs w:val="32"/>
        </w:rPr>
        <w:t>’</w:t>
      </w:r>
      <w:r>
        <w:rPr>
          <w:b/>
          <w:bCs/>
          <w:sz w:val="32"/>
          <w:szCs w:val="32"/>
          <w:lang w:val="uk-UA"/>
        </w:rPr>
        <w:t xml:space="preserve">ЄР </w:t>
      </w:r>
      <w:r w:rsidRPr="00500D05">
        <w:rPr>
          <w:b/>
          <w:bCs/>
          <w:sz w:val="32"/>
          <w:szCs w:val="32"/>
        </w:rPr>
        <w:t xml:space="preserve"> 12-00</w:t>
      </w:r>
    </w:p>
    <w:p w14:paraId="65979446" w14:textId="77777777" w:rsidR="0035536A" w:rsidRDefault="0035536A" w:rsidP="00062F1B">
      <w:pPr>
        <w:rPr>
          <w:b/>
          <w:bCs/>
          <w:sz w:val="32"/>
          <w:szCs w:val="32"/>
        </w:rPr>
      </w:pPr>
    </w:p>
    <w:p w14:paraId="0515D176" w14:textId="77777777" w:rsidR="0035536A" w:rsidRDefault="0035536A" w:rsidP="00062F1B">
      <w:pPr>
        <w:rPr>
          <w:b/>
          <w:bCs/>
          <w:sz w:val="32"/>
          <w:szCs w:val="32"/>
        </w:rPr>
      </w:pPr>
    </w:p>
    <w:p w14:paraId="01377EF7" w14:textId="77777777" w:rsidR="0035536A" w:rsidRDefault="0035536A" w:rsidP="00062F1B">
      <w:pPr>
        <w:rPr>
          <w:b/>
          <w:bCs/>
          <w:sz w:val="32"/>
          <w:szCs w:val="32"/>
        </w:rPr>
      </w:pPr>
    </w:p>
    <w:p w14:paraId="25439EA0" w14:textId="77777777" w:rsidR="0035536A" w:rsidRPr="000609D1" w:rsidRDefault="0035536A" w:rsidP="0035536A">
      <w:pPr>
        <w:jc w:val="center"/>
        <w:rPr>
          <w:b/>
          <w:bCs/>
          <w:sz w:val="144"/>
          <w:szCs w:val="144"/>
          <w:lang w:val="uk-UA"/>
        </w:rPr>
      </w:pPr>
      <w:r w:rsidRPr="00062F1B">
        <w:rPr>
          <w:b/>
          <w:bCs/>
          <w:sz w:val="144"/>
          <w:szCs w:val="144"/>
          <w:lang w:val="uk-UA"/>
        </w:rPr>
        <w:lastRenderedPageBreak/>
        <w:t xml:space="preserve">РИНГ </w:t>
      </w:r>
      <w:r>
        <w:rPr>
          <w:b/>
          <w:bCs/>
          <w:sz w:val="144"/>
          <w:szCs w:val="144"/>
          <w:lang w:val="uk-UA"/>
        </w:rPr>
        <w:t>3</w:t>
      </w:r>
    </w:p>
    <w:p w14:paraId="2E29249D" w14:textId="77777777" w:rsidR="0035536A" w:rsidRPr="00656E15" w:rsidRDefault="0035536A" w:rsidP="0035536A">
      <w:pPr>
        <w:jc w:val="center"/>
        <w:rPr>
          <w:b/>
          <w:bCs/>
          <w:sz w:val="72"/>
          <w:szCs w:val="72"/>
          <w:lang w:val="uk-UA"/>
        </w:rPr>
      </w:pPr>
      <w:r>
        <w:rPr>
          <w:b/>
          <w:bCs/>
          <w:sz w:val="72"/>
          <w:szCs w:val="72"/>
          <w:lang w:val="uk-UA"/>
        </w:rPr>
        <w:t>БУСЛАВ ОЛЕНА</w:t>
      </w:r>
    </w:p>
    <w:p w14:paraId="7B6E5AC2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539CC41E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401C89E4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21E2C540" w14:textId="77777777" w:rsidR="0035536A" w:rsidRPr="00912C01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ІРЛАНДСЬКИЙ МЯК. ПШОН.ТЕР</w:t>
      </w:r>
      <w:r w:rsidRPr="00912C01">
        <w:rPr>
          <w:b/>
          <w:bCs/>
          <w:sz w:val="36"/>
          <w:szCs w:val="36"/>
          <w:lang w:val="uk-UA"/>
        </w:rPr>
        <w:t>’</w:t>
      </w:r>
      <w:r>
        <w:rPr>
          <w:b/>
          <w:bCs/>
          <w:sz w:val="36"/>
          <w:szCs w:val="36"/>
          <w:lang w:val="uk-UA"/>
        </w:rPr>
        <w:t>ЄР</w:t>
      </w:r>
      <w:r w:rsidRPr="00912C01">
        <w:rPr>
          <w:b/>
          <w:bCs/>
          <w:sz w:val="36"/>
          <w:szCs w:val="36"/>
          <w:lang w:val="uk-UA"/>
        </w:rPr>
        <w:t xml:space="preserve"> </w:t>
      </w:r>
      <w:r w:rsidRPr="00493342">
        <w:rPr>
          <w:b/>
          <w:bCs/>
          <w:sz w:val="36"/>
          <w:szCs w:val="36"/>
          <w:lang w:val="uk-UA"/>
        </w:rPr>
        <w:t xml:space="preserve">              </w:t>
      </w:r>
      <w:r>
        <w:rPr>
          <w:b/>
          <w:bCs/>
          <w:sz w:val="36"/>
          <w:szCs w:val="36"/>
          <w:lang w:val="uk-UA"/>
        </w:rPr>
        <w:t xml:space="preserve"> 9-00</w:t>
      </w:r>
    </w:p>
    <w:p w14:paraId="13B5DE6D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КОЛЛІ Д/Ш</w:t>
      </w:r>
    </w:p>
    <w:p w14:paraId="4322BB96" w14:textId="1613F664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ШЕ</w:t>
      </w:r>
      <w:r w:rsidR="00493342">
        <w:rPr>
          <w:b/>
          <w:bCs/>
          <w:sz w:val="36"/>
          <w:szCs w:val="36"/>
          <w:lang w:val="uk-UA"/>
        </w:rPr>
        <w:t>ЛТІ</w:t>
      </w:r>
    </w:p>
    <w:p w14:paraId="268347FB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ФЛАНДРСЬКИЙ БУВ</w:t>
      </w:r>
      <w:r w:rsidRPr="0035536A">
        <w:rPr>
          <w:b/>
          <w:bCs/>
          <w:sz w:val="36"/>
          <w:szCs w:val="36"/>
          <w:lang w:val="uk-UA"/>
        </w:rPr>
        <w:t>’</w:t>
      </w:r>
      <w:r>
        <w:rPr>
          <w:b/>
          <w:bCs/>
          <w:sz w:val="36"/>
          <w:szCs w:val="36"/>
          <w:lang w:val="uk-UA"/>
        </w:rPr>
        <w:t>Є</w:t>
      </w:r>
    </w:p>
    <w:p w14:paraId="156D1D89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ШВЕЙЦ.БІЛИЙ ВІВЧАР</w:t>
      </w:r>
    </w:p>
    <w:p w14:paraId="1612D0D6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АКІТА</w:t>
      </w:r>
    </w:p>
    <w:p w14:paraId="6AE260D4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АЛЯСКІНСЬКИЙ МАЛАМУТ</w:t>
      </w:r>
    </w:p>
    <w:p w14:paraId="09A9A2F9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АМЕРИКАНСЬКА АКІТА                                      9-20</w:t>
      </w:r>
    </w:p>
    <w:p w14:paraId="4BDDEAF8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ВОЛЬФШПІЦ</w:t>
      </w:r>
    </w:p>
    <w:p w14:paraId="1B8C14FF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СИБІРСЬКИЙ ХАСКІ</w:t>
      </w:r>
    </w:p>
    <w:p w14:paraId="680E3980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САМОЇД</w:t>
      </w:r>
    </w:p>
    <w:p w14:paraId="04C0CC8E" w14:textId="77777777" w:rsidR="0035536A" w:rsidRDefault="0035536A" w:rsidP="0035536A">
      <w:pPr>
        <w:rPr>
          <w:b/>
          <w:bCs/>
          <w:color w:val="0070C0"/>
          <w:sz w:val="36"/>
          <w:szCs w:val="36"/>
          <w:lang w:val="uk-UA"/>
        </w:rPr>
      </w:pPr>
      <w:r w:rsidRPr="00912C01">
        <w:rPr>
          <w:b/>
          <w:bCs/>
          <w:color w:val="0070C0"/>
          <w:sz w:val="36"/>
          <w:szCs w:val="36"/>
          <w:lang w:val="uk-UA"/>
        </w:rPr>
        <w:t>ВЕЛЬШ КОРГІ ПЕМБРОК (МОНО)</w:t>
      </w:r>
      <w:r>
        <w:rPr>
          <w:b/>
          <w:bCs/>
          <w:color w:val="0070C0"/>
          <w:sz w:val="36"/>
          <w:szCs w:val="36"/>
          <w:lang w:val="uk-UA"/>
        </w:rPr>
        <w:t xml:space="preserve">                    9-40</w:t>
      </w:r>
    </w:p>
    <w:p w14:paraId="73740A05" w14:textId="64502CAB" w:rsidR="0035536A" w:rsidRDefault="0035536A" w:rsidP="0035536A">
      <w:pPr>
        <w:rPr>
          <w:b/>
          <w:bCs/>
          <w:sz w:val="36"/>
          <w:szCs w:val="36"/>
          <w:lang w:val="uk-UA"/>
        </w:rPr>
      </w:pPr>
      <w:r w:rsidRPr="00912C01">
        <w:rPr>
          <w:b/>
          <w:bCs/>
          <w:sz w:val="36"/>
          <w:szCs w:val="36"/>
          <w:lang w:val="uk-UA"/>
        </w:rPr>
        <w:t>ПЕРУАНСЬКИЙ ГО</w:t>
      </w:r>
      <w:r>
        <w:rPr>
          <w:b/>
          <w:bCs/>
          <w:sz w:val="36"/>
          <w:szCs w:val="36"/>
          <w:lang w:val="uk-UA"/>
        </w:rPr>
        <w:t xml:space="preserve">ЛИЙ </w:t>
      </w:r>
      <w:r w:rsidRPr="00912C01">
        <w:rPr>
          <w:b/>
          <w:bCs/>
          <w:sz w:val="36"/>
          <w:szCs w:val="36"/>
          <w:lang w:val="uk-UA"/>
        </w:rPr>
        <w:t>СОБАКА</w:t>
      </w:r>
      <w:r>
        <w:rPr>
          <w:b/>
          <w:bCs/>
          <w:sz w:val="36"/>
          <w:szCs w:val="36"/>
          <w:lang w:val="uk-UA"/>
        </w:rPr>
        <w:t xml:space="preserve">                      </w:t>
      </w:r>
      <w:r w:rsidR="0049334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uk-UA"/>
        </w:rPr>
        <w:t>10-40</w:t>
      </w:r>
    </w:p>
    <w:p w14:paraId="45B168FD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ТАЙСЬКИЙ РІДЖБЕК</w:t>
      </w:r>
    </w:p>
    <w:p w14:paraId="42157F76" w14:textId="3174AE51" w:rsidR="0035536A" w:rsidRPr="00912C01" w:rsidRDefault="0035536A" w:rsidP="0035536A">
      <w:pPr>
        <w:rPr>
          <w:b/>
          <w:bCs/>
          <w:color w:val="FF0000"/>
          <w:sz w:val="36"/>
          <w:szCs w:val="36"/>
          <w:lang w:val="uk-UA"/>
        </w:rPr>
      </w:pPr>
      <w:r w:rsidRPr="00912C01">
        <w:rPr>
          <w:b/>
          <w:bCs/>
          <w:color w:val="FF0000"/>
          <w:sz w:val="36"/>
          <w:szCs w:val="36"/>
          <w:lang w:val="uk-UA"/>
        </w:rPr>
        <w:t>БАСЕНДЖІ (МОНО)</w:t>
      </w:r>
      <w:r>
        <w:rPr>
          <w:b/>
          <w:bCs/>
          <w:color w:val="FF0000"/>
          <w:sz w:val="36"/>
          <w:szCs w:val="36"/>
          <w:lang w:val="uk-UA"/>
        </w:rPr>
        <w:t xml:space="preserve">                                             </w:t>
      </w:r>
      <w:r w:rsidR="00493342">
        <w:rPr>
          <w:b/>
          <w:bCs/>
          <w:color w:val="FF0000"/>
          <w:sz w:val="36"/>
          <w:szCs w:val="36"/>
          <w:lang w:val="en-US"/>
        </w:rPr>
        <w:t xml:space="preserve"> </w:t>
      </w:r>
      <w:r>
        <w:rPr>
          <w:b/>
          <w:bCs/>
          <w:color w:val="FF0000"/>
          <w:sz w:val="36"/>
          <w:szCs w:val="36"/>
          <w:lang w:val="uk-UA"/>
        </w:rPr>
        <w:t>10-50</w:t>
      </w:r>
    </w:p>
    <w:p w14:paraId="4DC7ABA1" w14:textId="77777777" w:rsidR="0035536A" w:rsidRDefault="0035536A" w:rsidP="0035536A">
      <w:pPr>
        <w:rPr>
          <w:b/>
          <w:bCs/>
          <w:color w:val="538135" w:themeColor="accent6" w:themeShade="BF"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СХІДНО-ЕВРОПЕЙСЬКИЙ </w:t>
      </w:r>
      <w:r w:rsidRPr="00046B02">
        <w:rPr>
          <w:b/>
          <w:bCs/>
          <w:sz w:val="36"/>
          <w:szCs w:val="36"/>
          <w:lang w:val="uk-UA"/>
        </w:rPr>
        <w:t xml:space="preserve">ВІВЧАР                   </w:t>
      </w:r>
      <w:r>
        <w:rPr>
          <w:b/>
          <w:bCs/>
          <w:sz w:val="36"/>
          <w:szCs w:val="36"/>
          <w:lang w:val="uk-UA"/>
        </w:rPr>
        <w:t xml:space="preserve">  </w:t>
      </w:r>
      <w:r w:rsidRPr="00046B02">
        <w:rPr>
          <w:b/>
          <w:bCs/>
          <w:sz w:val="36"/>
          <w:szCs w:val="36"/>
          <w:lang w:val="uk-UA"/>
        </w:rPr>
        <w:t>11-</w:t>
      </w:r>
      <w:r>
        <w:rPr>
          <w:b/>
          <w:bCs/>
          <w:sz w:val="36"/>
          <w:szCs w:val="36"/>
          <w:lang w:val="uk-UA"/>
        </w:rPr>
        <w:t>08</w:t>
      </w:r>
    </w:p>
    <w:p w14:paraId="0010308F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 w:rsidRPr="00912C01">
        <w:rPr>
          <w:b/>
          <w:bCs/>
          <w:color w:val="538135" w:themeColor="accent6" w:themeShade="BF"/>
          <w:sz w:val="36"/>
          <w:szCs w:val="36"/>
          <w:lang w:val="uk-UA"/>
        </w:rPr>
        <w:t>АМЕРИКАНСЬКИЙ СТАФ.ТЕР</w:t>
      </w:r>
      <w:r w:rsidRPr="00912C01">
        <w:rPr>
          <w:b/>
          <w:bCs/>
          <w:color w:val="538135" w:themeColor="accent6" w:themeShade="BF"/>
          <w:sz w:val="36"/>
          <w:szCs w:val="36"/>
        </w:rPr>
        <w:t>’</w:t>
      </w:r>
      <w:r w:rsidRPr="00912C01">
        <w:rPr>
          <w:b/>
          <w:bCs/>
          <w:color w:val="538135" w:themeColor="accent6" w:themeShade="BF"/>
          <w:sz w:val="36"/>
          <w:szCs w:val="36"/>
          <w:lang w:val="uk-UA"/>
        </w:rPr>
        <w:t>ЄР (МОНО)</w:t>
      </w:r>
      <w:r>
        <w:rPr>
          <w:b/>
          <w:bCs/>
          <w:color w:val="538135" w:themeColor="accent6" w:themeShade="BF"/>
          <w:sz w:val="36"/>
          <w:szCs w:val="36"/>
          <w:lang w:val="uk-UA"/>
        </w:rPr>
        <w:t xml:space="preserve">      11-10</w:t>
      </w:r>
    </w:p>
    <w:p w14:paraId="0823951A" w14:textId="77777777" w:rsidR="0035536A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СТАФОРДШИРСЬКИЙ БУЛЬТЕР</w:t>
      </w:r>
      <w:r w:rsidRPr="00046B02">
        <w:rPr>
          <w:b/>
          <w:bCs/>
          <w:sz w:val="36"/>
          <w:szCs w:val="36"/>
          <w:lang w:val="uk-UA"/>
        </w:rPr>
        <w:t>’</w:t>
      </w:r>
      <w:r>
        <w:rPr>
          <w:b/>
          <w:bCs/>
          <w:sz w:val="36"/>
          <w:szCs w:val="36"/>
          <w:lang w:val="uk-UA"/>
        </w:rPr>
        <w:t>ЄР                  11-50</w:t>
      </w:r>
    </w:p>
    <w:p w14:paraId="581BADEF" w14:textId="77777777" w:rsidR="0035536A" w:rsidRPr="00046B02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МАЛІНУА                                                                12-00</w:t>
      </w:r>
    </w:p>
    <w:p w14:paraId="38EC86C1" w14:textId="77777777" w:rsidR="0035536A" w:rsidRPr="00912C01" w:rsidRDefault="0035536A" w:rsidP="0035536A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НІМЕЦЬКИЙ ВІВЧАР (ВСІ)                                  12-10                   </w:t>
      </w:r>
    </w:p>
    <w:p w14:paraId="011F3512" w14:textId="77777777" w:rsidR="0035536A" w:rsidRPr="00493342" w:rsidRDefault="0035536A" w:rsidP="00062F1B">
      <w:pPr>
        <w:rPr>
          <w:b/>
          <w:bCs/>
          <w:sz w:val="32"/>
          <w:szCs w:val="32"/>
          <w:lang w:val="uk-UA"/>
        </w:rPr>
      </w:pPr>
    </w:p>
    <w:p w14:paraId="5C888299" w14:textId="77777777" w:rsidR="0035536A" w:rsidRPr="00493342" w:rsidRDefault="0035536A" w:rsidP="00062F1B">
      <w:pPr>
        <w:rPr>
          <w:b/>
          <w:bCs/>
          <w:sz w:val="32"/>
          <w:szCs w:val="32"/>
          <w:lang w:val="uk-UA"/>
        </w:rPr>
      </w:pPr>
    </w:p>
    <w:p w14:paraId="34CE3266" w14:textId="77777777" w:rsidR="0035536A" w:rsidRPr="00493342" w:rsidRDefault="0035536A" w:rsidP="00062F1B">
      <w:pPr>
        <w:rPr>
          <w:b/>
          <w:bCs/>
          <w:sz w:val="32"/>
          <w:szCs w:val="32"/>
          <w:lang w:val="uk-UA"/>
        </w:rPr>
      </w:pPr>
    </w:p>
    <w:p w14:paraId="73503599" w14:textId="77777777" w:rsidR="0035536A" w:rsidRDefault="0035536A" w:rsidP="0035536A">
      <w:pPr>
        <w:jc w:val="center"/>
        <w:rPr>
          <w:b/>
          <w:bCs/>
          <w:sz w:val="144"/>
          <w:szCs w:val="144"/>
          <w:lang w:val="uk-UA"/>
        </w:rPr>
      </w:pPr>
      <w:r w:rsidRPr="00062F1B">
        <w:rPr>
          <w:b/>
          <w:bCs/>
          <w:sz w:val="144"/>
          <w:szCs w:val="144"/>
          <w:lang w:val="uk-UA"/>
        </w:rPr>
        <w:lastRenderedPageBreak/>
        <w:t xml:space="preserve">РИНГ </w:t>
      </w:r>
      <w:r>
        <w:rPr>
          <w:b/>
          <w:bCs/>
          <w:sz w:val="144"/>
          <w:szCs w:val="144"/>
          <w:lang w:val="uk-UA"/>
        </w:rPr>
        <w:t>4</w:t>
      </w:r>
    </w:p>
    <w:p w14:paraId="672528DD" w14:textId="77777777" w:rsidR="0035536A" w:rsidRPr="00C64572" w:rsidRDefault="0035536A" w:rsidP="0035536A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lang w:val="uk-UA"/>
        </w:rPr>
        <w:t>АГАФОНОВА ОЛЕНА</w:t>
      </w:r>
    </w:p>
    <w:p w14:paraId="179D90E9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12CD0055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АМ.БУЛЛІ (ВСІ)                                                      9-00</w:t>
      </w:r>
    </w:p>
    <w:p w14:paraId="5D926D82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АВСТРАЛІЙСЬКИЙ ВІВЧАР                                  9-10</w:t>
      </w:r>
    </w:p>
    <w:p w14:paraId="557FE9A5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МІНІАТ.АМЕРИК.ВІВЧАР                                     9-20</w:t>
      </w:r>
    </w:p>
    <w:p w14:paraId="27333B7B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ВЕЛЬШ КОРГІ КАРДІГАН                                      9-30</w:t>
      </w:r>
    </w:p>
    <w:p w14:paraId="737D9DAB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ПІВДЕННО-РОС.ВІВЧАР</w:t>
      </w:r>
    </w:p>
    <w:p w14:paraId="3516ADF8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ДОБЕРМАН                                                              9-35</w:t>
      </w:r>
    </w:p>
    <w:p w14:paraId="421CDEE2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ЦВЕРГПІНЧЕР                                                         10-00</w:t>
      </w:r>
    </w:p>
    <w:p w14:paraId="689F4B22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ІСПАН.ВОДЯНИЙ СОБАКА                                  10-10</w:t>
      </w:r>
    </w:p>
    <w:p w14:paraId="421238AF" w14:textId="05F335AF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ВЕСТХАЙЛЕНД ВАЙТ ТЕР</w:t>
      </w:r>
      <w:r w:rsidR="00493342" w:rsidRPr="00493342">
        <w:rPr>
          <w:b/>
          <w:bCs/>
          <w:sz w:val="32"/>
          <w:szCs w:val="32"/>
        </w:rPr>
        <w:t>’</w:t>
      </w:r>
      <w:r>
        <w:rPr>
          <w:b/>
          <w:bCs/>
          <w:sz w:val="32"/>
          <w:szCs w:val="32"/>
          <w:lang w:val="uk-UA"/>
        </w:rPr>
        <w:t xml:space="preserve">ЄР                                 </w:t>
      </w:r>
    </w:p>
    <w:p w14:paraId="5015698A" w14:textId="7D228C7E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ЙОРКШИРСЬКИЙ ТЕР</w:t>
      </w:r>
      <w:r w:rsidR="00493342" w:rsidRPr="00493342">
        <w:rPr>
          <w:b/>
          <w:bCs/>
          <w:sz w:val="32"/>
          <w:szCs w:val="32"/>
        </w:rPr>
        <w:t>’</w:t>
      </w:r>
      <w:r>
        <w:rPr>
          <w:b/>
          <w:bCs/>
          <w:sz w:val="32"/>
          <w:szCs w:val="32"/>
          <w:lang w:val="uk-UA"/>
        </w:rPr>
        <w:t>ЄР                                     10-25</w:t>
      </w:r>
    </w:p>
    <w:p w14:paraId="22A28E15" w14:textId="49BB7A0C" w:rsidR="00493342" w:rsidRDefault="00493342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БЕДЛІНГТОН ТЕР</w:t>
      </w:r>
      <w:r w:rsidRPr="00062F1B">
        <w:rPr>
          <w:b/>
          <w:bCs/>
          <w:sz w:val="32"/>
          <w:szCs w:val="32"/>
          <w:lang w:val="uk-UA"/>
        </w:rPr>
        <w:t>’</w:t>
      </w:r>
      <w:r>
        <w:rPr>
          <w:b/>
          <w:bCs/>
          <w:sz w:val="32"/>
          <w:szCs w:val="32"/>
          <w:lang w:val="uk-UA"/>
        </w:rPr>
        <w:t>ЄР</w:t>
      </w:r>
    </w:p>
    <w:p w14:paraId="607EB669" w14:textId="554DBCE5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ЛЕЙКЛЕНД ТЕР</w:t>
      </w:r>
      <w:r w:rsidR="00493342">
        <w:rPr>
          <w:b/>
          <w:bCs/>
          <w:sz w:val="32"/>
          <w:szCs w:val="32"/>
          <w:lang w:val="en-US"/>
        </w:rPr>
        <w:t>’</w:t>
      </w:r>
      <w:r>
        <w:rPr>
          <w:b/>
          <w:bCs/>
          <w:sz w:val="32"/>
          <w:szCs w:val="32"/>
          <w:lang w:val="uk-UA"/>
        </w:rPr>
        <w:t xml:space="preserve">ЄР                                                   </w:t>
      </w:r>
    </w:p>
    <w:p w14:paraId="7828CDD5" w14:textId="77777777" w:rsidR="0035536A" w:rsidRPr="00EE7DEA" w:rsidRDefault="0035536A" w:rsidP="0035536A">
      <w:pPr>
        <w:rPr>
          <w:b/>
          <w:bCs/>
          <w:color w:val="538135" w:themeColor="accent6" w:themeShade="BF"/>
          <w:sz w:val="32"/>
          <w:szCs w:val="32"/>
          <w:lang w:val="uk-UA"/>
        </w:rPr>
      </w:pPr>
      <w:r w:rsidRPr="00EE7DEA">
        <w:rPr>
          <w:b/>
          <w:bCs/>
          <w:color w:val="538135" w:themeColor="accent6" w:themeShade="BF"/>
          <w:sz w:val="32"/>
          <w:szCs w:val="32"/>
          <w:lang w:val="uk-UA"/>
        </w:rPr>
        <w:t>ВЕЛЬШ КОРГІ ПЕМБРОК                                      10-45</w:t>
      </w:r>
    </w:p>
    <w:p w14:paraId="506D4F9A" w14:textId="5B44E56E" w:rsidR="0035536A" w:rsidRPr="00EE7DEA" w:rsidRDefault="0035536A" w:rsidP="0035536A">
      <w:pPr>
        <w:rPr>
          <w:b/>
          <w:bCs/>
          <w:color w:val="00B0F0"/>
          <w:sz w:val="32"/>
          <w:szCs w:val="32"/>
          <w:lang w:val="uk-UA"/>
        </w:rPr>
      </w:pPr>
      <w:r w:rsidRPr="00EE7DEA">
        <w:rPr>
          <w:b/>
          <w:bCs/>
          <w:color w:val="00B0F0"/>
          <w:sz w:val="32"/>
          <w:szCs w:val="32"/>
          <w:lang w:val="uk-UA"/>
        </w:rPr>
        <w:t>ДЖЕК РАСЕЛ ТЕР</w:t>
      </w:r>
      <w:r w:rsidR="00493342">
        <w:rPr>
          <w:b/>
          <w:bCs/>
          <w:color w:val="00B0F0"/>
          <w:sz w:val="32"/>
          <w:szCs w:val="32"/>
          <w:lang w:val="en-US"/>
        </w:rPr>
        <w:t>’</w:t>
      </w:r>
      <w:r w:rsidRPr="00EE7DEA">
        <w:rPr>
          <w:b/>
          <w:bCs/>
          <w:color w:val="00B0F0"/>
          <w:sz w:val="32"/>
          <w:szCs w:val="32"/>
          <w:lang w:val="uk-UA"/>
        </w:rPr>
        <w:t>ЄР                                              11-20</w:t>
      </w:r>
    </w:p>
    <w:p w14:paraId="0C939E17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ШИБА                                                                        11-55</w:t>
      </w:r>
    </w:p>
    <w:p w14:paraId="1624955A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АНГЛІЙСЬКИЙ КОКЕР СПАНІЕЛЬ                       12-10</w:t>
      </w:r>
    </w:p>
    <w:p w14:paraId="14824BA1" w14:textId="77777777" w:rsidR="0035536A" w:rsidRPr="00500D05" w:rsidRDefault="0035536A" w:rsidP="003553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АМЕРИКАНСЬКИЙ КОКЕР СПАНІЕЛЬ               12-25</w:t>
      </w:r>
    </w:p>
    <w:p w14:paraId="1CFB64A1" w14:textId="77777777" w:rsidR="0035536A" w:rsidRDefault="0035536A" w:rsidP="00062F1B">
      <w:pPr>
        <w:rPr>
          <w:b/>
          <w:bCs/>
          <w:sz w:val="32"/>
          <w:szCs w:val="32"/>
        </w:rPr>
      </w:pPr>
    </w:p>
    <w:p w14:paraId="49C092C7" w14:textId="77777777" w:rsidR="0035536A" w:rsidRDefault="0035536A" w:rsidP="00062F1B">
      <w:pPr>
        <w:rPr>
          <w:b/>
          <w:bCs/>
          <w:sz w:val="32"/>
          <w:szCs w:val="32"/>
        </w:rPr>
      </w:pPr>
    </w:p>
    <w:p w14:paraId="5105C8CC" w14:textId="77777777" w:rsidR="0035536A" w:rsidRDefault="0035536A" w:rsidP="00062F1B">
      <w:pPr>
        <w:rPr>
          <w:b/>
          <w:bCs/>
          <w:sz w:val="32"/>
          <w:szCs w:val="32"/>
        </w:rPr>
      </w:pPr>
    </w:p>
    <w:p w14:paraId="09AE790D" w14:textId="77777777" w:rsidR="0035536A" w:rsidRDefault="0035536A" w:rsidP="00062F1B">
      <w:pPr>
        <w:rPr>
          <w:b/>
          <w:bCs/>
          <w:sz w:val="32"/>
          <w:szCs w:val="32"/>
        </w:rPr>
      </w:pPr>
    </w:p>
    <w:p w14:paraId="4D6AF90B" w14:textId="77777777" w:rsidR="0035536A" w:rsidRDefault="0035536A" w:rsidP="00062F1B">
      <w:pPr>
        <w:rPr>
          <w:b/>
          <w:bCs/>
          <w:sz w:val="32"/>
          <w:szCs w:val="32"/>
        </w:rPr>
      </w:pPr>
    </w:p>
    <w:p w14:paraId="1F7C8EA9" w14:textId="77777777" w:rsidR="0035536A" w:rsidRDefault="0035536A" w:rsidP="00062F1B">
      <w:pPr>
        <w:rPr>
          <w:b/>
          <w:bCs/>
          <w:sz w:val="32"/>
          <w:szCs w:val="32"/>
        </w:rPr>
      </w:pPr>
    </w:p>
    <w:p w14:paraId="3C89A86D" w14:textId="77777777" w:rsidR="0035536A" w:rsidRDefault="0035536A" w:rsidP="00062F1B">
      <w:pPr>
        <w:rPr>
          <w:b/>
          <w:bCs/>
          <w:sz w:val="32"/>
          <w:szCs w:val="32"/>
        </w:rPr>
      </w:pPr>
    </w:p>
    <w:p w14:paraId="4981245C" w14:textId="77777777" w:rsidR="0035536A" w:rsidRDefault="0035536A" w:rsidP="00062F1B">
      <w:pPr>
        <w:rPr>
          <w:b/>
          <w:bCs/>
          <w:sz w:val="32"/>
          <w:szCs w:val="32"/>
        </w:rPr>
      </w:pPr>
    </w:p>
    <w:p w14:paraId="2746E408" w14:textId="77777777" w:rsidR="0035536A" w:rsidRPr="000609D1" w:rsidRDefault="0035536A" w:rsidP="0035536A">
      <w:pPr>
        <w:jc w:val="center"/>
        <w:rPr>
          <w:b/>
          <w:bCs/>
          <w:sz w:val="144"/>
          <w:szCs w:val="144"/>
          <w:lang w:val="uk-UA"/>
        </w:rPr>
      </w:pPr>
      <w:r w:rsidRPr="00062F1B">
        <w:rPr>
          <w:b/>
          <w:bCs/>
          <w:sz w:val="144"/>
          <w:szCs w:val="144"/>
          <w:lang w:val="uk-UA"/>
        </w:rPr>
        <w:lastRenderedPageBreak/>
        <w:t xml:space="preserve">РИНГ </w:t>
      </w:r>
      <w:r>
        <w:rPr>
          <w:b/>
          <w:bCs/>
          <w:sz w:val="144"/>
          <w:szCs w:val="144"/>
          <w:lang w:val="uk-UA"/>
        </w:rPr>
        <w:t>5</w:t>
      </w:r>
    </w:p>
    <w:p w14:paraId="65A6C0F9" w14:textId="77777777" w:rsidR="0035536A" w:rsidRPr="00656E15" w:rsidRDefault="0035536A" w:rsidP="0035536A">
      <w:pPr>
        <w:jc w:val="center"/>
        <w:rPr>
          <w:b/>
          <w:bCs/>
          <w:sz w:val="72"/>
          <w:szCs w:val="72"/>
          <w:lang w:val="uk-UA"/>
        </w:rPr>
      </w:pPr>
      <w:r>
        <w:rPr>
          <w:b/>
          <w:bCs/>
          <w:sz w:val="72"/>
          <w:szCs w:val="72"/>
          <w:lang w:val="uk-UA"/>
        </w:rPr>
        <w:t>ШАЛАТА-СІМКІНА ІЛАНА</w:t>
      </w:r>
    </w:p>
    <w:p w14:paraId="494607E4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1EA9A433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6D0D015B" w14:textId="77777777" w:rsidR="0035536A" w:rsidRDefault="0035536A" w:rsidP="0035536A">
      <w:pPr>
        <w:rPr>
          <w:b/>
          <w:bCs/>
          <w:sz w:val="32"/>
          <w:szCs w:val="32"/>
          <w:lang w:val="uk-UA"/>
        </w:rPr>
      </w:pPr>
    </w:p>
    <w:p w14:paraId="26F9EF2E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ПЕКІНЕС                                                                              9-00</w:t>
      </w:r>
    </w:p>
    <w:p w14:paraId="5D597992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МОПС</w:t>
      </w:r>
    </w:p>
    <w:p w14:paraId="4C99C947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ШИ ТЦУ</w:t>
      </w:r>
    </w:p>
    <w:p w14:paraId="42CB9092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БОСТОН ТЕРЄР</w:t>
      </w:r>
    </w:p>
    <w:p w14:paraId="1675FA79" w14:textId="77777777" w:rsidR="0035536A" w:rsidRPr="000609D1" w:rsidRDefault="0035536A" w:rsidP="0035536A">
      <w:pPr>
        <w:rPr>
          <w:b/>
          <w:bCs/>
          <w:color w:val="FF0000"/>
          <w:sz w:val="36"/>
          <w:szCs w:val="36"/>
          <w:lang w:val="uk-UA"/>
        </w:rPr>
      </w:pPr>
      <w:r w:rsidRPr="000609D1">
        <w:rPr>
          <w:b/>
          <w:bCs/>
          <w:color w:val="FF0000"/>
          <w:sz w:val="36"/>
          <w:szCs w:val="36"/>
          <w:lang w:val="uk-UA"/>
        </w:rPr>
        <w:t>БАСЕНДЖІ                                                                         9-25</w:t>
      </w:r>
    </w:p>
    <w:p w14:paraId="4716A7BB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КАВАЛЕР КІНГ ЧАРЛЬЗ СПАНІЕЛЬ                              9-50</w:t>
      </w:r>
    </w:p>
    <w:p w14:paraId="4B2D9E7A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КИТАЙСЬКИЙ ЧУБАТИЙ СОБАКА                               10-15</w:t>
      </w:r>
    </w:p>
    <w:p w14:paraId="30259D97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БІШОН ФРІЗЕ</w:t>
      </w:r>
    </w:p>
    <w:p w14:paraId="2E1B7995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МАЛЬТЕЗЕ</w:t>
      </w:r>
    </w:p>
    <w:p w14:paraId="6F1406CB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ПУДЕЛІ (ВСІ)                                                                     10-35</w:t>
      </w:r>
    </w:p>
    <w:p w14:paraId="6E558664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РОСІЙСЬКИЙ ТОЙ К/Ш                                                  11-20</w:t>
      </w:r>
    </w:p>
    <w:p w14:paraId="621192DA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ЧИХУАХУА (ВСІ)                                                               11-35</w:t>
      </w:r>
    </w:p>
    <w:p w14:paraId="573B9E05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МЕКСИКАНСЬКИЙ ГОЛИЙ СОБАКА МІНІ                  12-10</w:t>
      </w:r>
    </w:p>
    <w:p w14:paraId="252A0414" w14:textId="77777777" w:rsidR="0035536A" w:rsidRPr="000609D1" w:rsidRDefault="0035536A" w:rsidP="0035536A">
      <w:pPr>
        <w:rPr>
          <w:b/>
          <w:bCs/>
          <w:sz w:val="36"/>
          <w:szCs w:val="36"/>
          <w:lang w:val="uk-UA"/>
        </w:rPr>
      </w:pPr>
      <w:r w:rsidRPr="000609D1">
        <w:rPr>
          <w:b/>
          <w:bCs/>
          <w:sz w:val="36"/>
          <w:szCs w:val="36"/>
          <w:lang w:val="uk-UA"/>
        </w:rPr>
        <w:t>МЕКСИКАНСЬКИЙ ГОЛИЙ СОБАКА СТАНДАРТ</w:t>
      </w:r>
    </w:p>
    <w:p w14:paraId="57EB3A12" w14:textId="77777777" w:rsidR="0035536A" w:rsidRPr="000609D1" w:rsidRDefault="0035536A" w:rsidP="0035536A">
      <w:pPr>
        <w:rPr>
          <w:b/>
          <w:bCs/>
          <w:sz w:val="36"/>
          <w:szCs w:val="36"/>
        </w:rPr>
      </w:pPr>
      <w:r w:rsidRPr="000609D1">
        <w:rPr>
          <w:b/>
          <w:bCs/>
          <w:sz w:val="36"/>
          <w:szCs w:val="36"/>
          <w:lang w:val="uk-UA"/>
        </w:rPr>
        <w:t>ШПИЦЬ ТОЙ/ПОМЕРАНСЬКИЙ                                    12-20</w:t>
      </w:r>
    </w:p>
    <w:p w14:paraId="61CD97D6" w14:textId="77777777" w:rsidR="0035536A" w:rsidRPr="00500D05" w:rsidRDefault="0035536A" w:rsidP="00062F1B">
      <w:pPr>
        <w:rPr>
          <w:b/>
          <w:bCs/>
          <w:sz w:val="32"/>
          <w:szCs w:val="32"/>
        </w:rPr>
      </w:pPr>
    </w:p>
    <w:sectPr w:rsidR="0035536A" w:rsidRPr="00500D05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6445" w14:textId="77777777" w:rsidR="00801CCD" w:rsidRDefault="00801CCD" w:rsidP="0097326C">
      <w:r>
        <w:separator/>
      </w:r>
    </w:p>
  </w:endnote>
  <w:endnote w:type="continuationSeparator" w:id="0">
    <w:p w14:paraId="501E46C7" w14:textId="77777777" w:rsidR="00801CCD" w:rsidRDefault="00801CCD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DBCEF" w14:textId="77777777" w:rsidR="00801CCD" w:rsidRDefault="00801CCD" w:rsidP="0097326C">
      <w:r>
        <w:separator/>
      </w:r>
    </w:p>
  </w:footnote>
  <w:footnote w:type="continuationSeparator" w:id="0">
    <w:p w14:paraId="5411EAAA" w14:textId="77777777" w:rsidR="00801CCD" w:rsidRDefault="00801CCD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45363844">
    <w:abstractNumId w:val="22"/>
  </w:num>
  <w:num w:numId="2" w16cid:durableId="834689822">
    <w:abstractNumId w:val="12"/>
  </w:num>
  <w:num w:numId="3" w16cid:durableId="1202749361">
    <w:abstractNumId w:val="10"/>
  </w:num>
  <w:num w:numId="4" w16cid:durableId="674116197">
    <w:abstractNumId w:val="24"/>
  </w:num>
  <w:num w:numId="5" w16cid:durableId="1269773004">
    <w:abstractNumId w:val="14"/>
  </w:num>
  <w:num w:numId="6" w16cid:durableId="1462655060">
    <w:abstractNumId w:val="19"/>
  </w:num>
  <w:num w:numId="7" w16cid:durableId="1339308484">
    <w:abstractNumId w:val="21"/>
  </w:num>
  <w:num w:numId="8" w16cid:durableId="1535535193">
    <w:abstractNumId w:val="9"/>
  </w:num>
  <w:num w:numId="9" w16cid:durableId="1833832166">
    <w:abstractNumId w:val="7"/>
  </w:num>
  <w:num w:numId="10" w16cid:durableId="1352487813">
    <w:abstractNumId w:val="6"/>
  </w:num>
  <w:num w:numId="11" w16cid:durableId="765223714">
    <w:abstractNumId w:val="5"/>
  </w:num>
  <w:num w:numId="12" w16cid:durableId="1273128427">
    <w:abstractNumId w:val="4"/>
  </w:num>
  <w:num w:numId="13" w16cid:durableId="1560823204">
    <w:abstractNumId w:val="8"/>
  </w:num>
  <w:num w:numId="14" w16cid:durableId="2005232490">
    <w:abstractNumId w:val="3"/>
  </w:num>
  <w:num w:numId="15" w16cid:durableId="633174055">
    <w:abstractNumId w:val="2"/>
  </w:num>
  <w:num w:numId="16" w16cid:durableId="1344165542">
    <w:abstractNumId w:val="1"/>
  </w:num>
  <w:num w:numId="17" w16cid:durableId="474878336">
    <w:abstractNumId w:val="0"/>
  </w:num>
  <w:num w:numId="18" w16cid:durableId="709496969">
    <w:abstractNumId w:val="17"/>
  </w:num>
  <w:num w:numId="19" w16cid:durableId="2124572400">
    <w:abstractNumId w:val="18"/>
  </w:num>
  <w:num w:numId="20" w16cid:durableId="937324118">
    <w:abstractNumId w:val="23"/>
  </w:num>
  <w:num w:numId="21" w16cid:durableId="1219584853">
    <w:abstractNumId w:val="20"/>
  </w:num>
  <w:num w:numId="22" w16cid:durableId="1464735016">
    <w:abstractNumId w:val="11"/>
  </w:num>
  <w:num w:numId="23" w16cid:durableId="205341491">
    <w:abstractNumId w:val="25"/>
  </w:num>
  <w:num w:numId="24" w16cid:durableId="1726639958">
    <w:abstractNumId w:val="16"/>
  </w:num>
  <w:num w:numId="25" w16cid:durableId="1085029572">
    <w:abstractNumId w:val="13"/>
  </w:num>
  <w:num w:numId="26" w16cid:durableId="1258169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B"/>
    <w:rsid w:val="00062F1B"/>
    <w:rsid w:val="00064933"/>
    <w:rsid w:val="00211FF8"/>
    <w:rsid w:val="00240F23"/>
    <w:rsid w:val="002B5086"/>
    <w:rsid w:val="00323B25"/>
    <w:rsid w:val="0035536A"/>
    <w:rsid w:val="003F0E58"/>
    <w:rsid w:val="004745E2"/>
    <w:rsid w:val="00493342"/>
    <w:rsid w:val="004E108E"/>
    <w:rsid w:val="00500D05"/>
    <w:rsid w:val="00517C07"/>
    <w:rsid w:val="00595406"/>
    <w:rsid w:val="00645252"/>
    <w:rsid w:val="00647700"/>
    <w:rsid w:val="006D3D74"/>
    <w:rsid w:val="00801CCD"/>
    <w:rsid w:val="00820AEA"/>
    <w:rsid w:val="0083569A"/>
    <w:rsid w:val="008F73E0"/>
    <w:rsid w:val="00972D90"/>
    <w:rsid w:val="0097326C"/>
    <w:rsid w:val="00A9204E"/>
    <w:rsid w:val="00AF742A"/>
    <w:rsid w:val="00B51FA0"/>
    <w:rsid w:val="00C52C98"/>
    <w:rsid w:val="00D367E0"/>
    <w:rsid w:val="00D50D0E"/>
    <w:rsid w:val="00DC1189"/>
    <w:rsid w:val="00E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87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а Знак"/>
    <w:basedOn w:val="a3"/>
    <w:link w:val="ae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Насичена цитата Знак"/>
    <w:basedOn w:val="a3"/>
    <w:link w:val="af0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9">
    <w:name w:val="Текст у виносці Знак"/>
    <w:basedOn w:val="a3"/>
    <w:link w:val="af8"/>
    <w:uiPriority w:val="99"/>
    <w:semiHidden/>
    <w:rsid w:val="0097326C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и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ий текст з від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97326C"/>
    <w:rPr>
      <w:szCs w:val="20"/>
    </w:rPr>
  </w:style>
  <w:style w:type="character" w:customStyle="1" w:styleId="afd">
    <w:name w:val="Текст примітки Знак"/>
    <w:basedOn w:val="a3"/>
    <w:link w:val="afc"/>
    <w:uiPriority w:val="99"/>
    <w:semiHidden/>
    <w:rsid w:val="0097326C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7326C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7326C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кінцевої ви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paragraph" w:styleId="23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97326C"/>
    <w:rPr>
      <w:szCs w:val="20"/>
    </w:rPr>
  </w:style>
  <w:style w:type="character" w:customStyle="1" w:styleId="aff5">
    <w:name w:val="Текст виноски Знак"/>
    <w:basedOn w:val="a3"/>
    <w:link w:val="aff4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и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6">
    <w:name w:val="macro"/>
    <w:link w:val="aff7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7">
    <w:name w:val="Текст макросу Знак"/>
    <w:basedOn w:val="a3"/>
    <w:link w:val="aff6"/>
    <w:uiPriority w:val="99"/>
    <w:semiHidden/>
    <w:rsid w:val="0097326C"/>
    <w:rPr>
      <w:rFonts w:ascii="Consolas" w:hAnsi="Consolas" w:cs="Calibri"/>
      <w:szCs w:val="20"/>
    </w:rPr>
  </w:style>
  <w:style w:type="paragraph" w:styleId="aff8">
    <w:name w:val="Plain Text"/>
    <w:basedOn w:val="a2"/>
    <w:link w:val="aff9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9">
    <w:name w:val="Текст Знак"/>
    <w:basedOn w:val="a3"/>
    <w:link w:val="aff8"/>
    <w:uiPriority w:val="99"/>
    <w:semiHidden/>
    <w:rsid w:val="0097326C"/>
    <w:rPr>
      <w:rFonts w:ascii="Consolas" w:hAnsi="Consolas" w:cs="Calibri"/>
      <w:szCs w:val="21"/>
    </w:rPr>
  </w:style>
  <w:style w:type="character" w:styleId="affa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b">
    <w:name w:val="header"/>
    <w:basedOn w:val="a2"/>
    <w:link w:val="affc"/>
    <w:uiPriority w:val="99"/>
    <w:unhideWhenUsed/>
    <w:rsid w:val="0097326C"/>
  </w:style>
  <w:style w:type="character" w:customStyle="1" w:styleId="affc">
    <w:name w:val="Верхні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affd">
    <w:name w:val="footer"/>
    <w:basedOn w:val="a2"/>
    <w:link w:val="affe"/>
    <w:uiPriority w:val="99"/>
    <w:unhideWhenUsed/>
    <w:rsid w:val="0097326C"/>
  </w:style>
  <w:style w:type="character" w:customStyle="1" w:styleId="affe">
    <w:name w:val="Нижній колонтитул Знак"/>
    <w:basedOn w:val="a3"/>
    <w:link w:val="affd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styleId="afff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а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4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0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20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5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0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0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0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0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0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1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1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11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21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31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41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51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22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8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20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30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40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50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60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97326C"/>
  </w:style>
  <w:style w:type="character" w:styleId="afff3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4">
    <w:name w:val="Message Header"/>
    <w:basedOn w:val="a2"/>
    <w:link w:val="afff5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5">
    <w:name w:val="Шапка Знак"/>
    <w:basedOn w:val="a3"/>
    <w:link w:val="afff4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6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9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8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9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a">
    <w:name w:val="table of figures"/>
    <w:basedOn w:val="a2"/>
    <w:next w:val="a2"/>
    <w:uiPriority w:val="99"/>
    <w:semiHidden/>
    <w:unhideWhenUsed/>
    <w:rsid w:val="0097326C"/>
  </w:style>
  <w:style w:type="character" w:styleId="afffb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c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d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e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a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d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d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8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6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2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b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c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f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f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49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7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3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d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2f0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3f0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4a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58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64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1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e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9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No Spacing"/>
    <w:uiPriority w:val="1"/>
    <w:qFormat/>
    <w:rsid w:val="0097326C"/>
    <w:rPr>
      <w:rFonts w:ascii="Calibri" w:hAnsi="Calibri" w:cs="Calibri"/>
    </w:rPr>
  </w:style>
  <w:style w:type="paragraph" w:styleId="affff3">
    <w:name w:val="Date"/>
    <w:basedOn w:val="a2"/>
    <w:next w:val="a2"/>
    <w:link w:val="affff4"/>
    <w:uiPriority w:val="99"/>
    <w:semiHidden/>
    <w:unhideWhenUsed/>
    <w:rsid w:val="0097326C"/>
  </w:style>
  <w:style w:type="character" w:customStyle="1" w:styleId="affff4">
    <w:name w:val="Дата Знак"/>
    <w:basedOn w:val="a3"/>
    <w:link w:val="affff3"/>
    <w:uiPriority w:val="99"/>
    <w:semiHidden/>
    <w:rsid w:val="0097326C"/>
    <w:rPr>
      <w:rFonts w:ascii="Calibri" w:hAnsi="Calibri" w:cs="Calibri"/>
    </w:rPr>
  </w:style>
  <w:style w:type="paragraph" w:styleId="affff5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styleId="affff7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97326C"/>
    <w:pPr>
      <w:spacing w:after="120"/>
    </w:pPr>
  </w:style>
  <w:style w:type="character" w:customStyle="1" w:styleId="affff9">
    <w:name w:val="Основний текст Знак"/>
    <w:basedOn w:val="a3"/>
    <w:link w:val="affff8"/>
    <w:uiPriority w:val="99"/>
    <w:semiHidden/>
    <w:rsid w:val="0097326C"/>
    <w:rPr>
      <w:rFonts w:ascii="Calibri" w:hAnsi="Calibri" w:cs="Calibri"/>
    </w:rPr>
  </w:style>
  <w:style w:type="paragraph" w:styleId="2f2">
    <w:name w:val="Body Text 2"/>
    <w:basedOn w:val="a2"/>
    <w:link w:val="2f3"/>
    <w:uiPriority w:val="99"/>
    <w:semiHidden/>
    <w:unhideWhenUsed/>
    <w:rsid w:val="0097326C"/>
    <w:pPr>
      <w:spacing w:after="120" w:line="480" w:lineRule="auto"/>
    </w:pPr>
  </w:style>
  <w:style w:type="character" w:customStyle="1" w:styleId="2f3">
    <w:name w:val="Основний текст 2 Знак"/>
    <w:basedOn w:val="a3"/>
    <w:link w:val="2f2"/>
    <w:uiPriority w:val="99"/>
    <w:semiHidden/>
    <w:rsid w:val="0097326C"/>
    <w:rPr>
      <w:rFonts w:ascii="Calibri" w:hAnsi="Calibri" w:cs="Calibri"/>
    </w:rPr>
  </w:style>
  <w:style w:type="paragraph" w:styleId="affffa">
    <w:name w:val="Body Text Indent"/>
    <w:basedOn w:val="a2"/>
    <w:link w:val="affffb"/>
    <w:uiPriority w:val="99"/>
    <w:semiHidden/>
    <w:unhideWhenUsed/>
    <w:rsid w:val="0097326C"/>
    <w:pPr>
      <w:spacing w:after="120"/>
      <w:ind w:left="360"/>
    </w:pPr>
  </w:style>
  <w:style w:type="character" w:customStyle="1" w:styleId="affffb">
    <w:name w:val="Основний текст з відступом Знак"/>
    <w:basedOn w:val="a3"/>
    <w:link w:val="affffa"/>
    <w:uiPriority w:val="99"/>
    <w:semiHidden/>
    <w:rsid w:val="0097326C"/>
    <w:rPr>
      <w:rFonts w:ascii="Calibri" w:hAnsi="Calibri" w:cs="Calibri"/>
    </w:rPr>
  </w:style>
  <w:style w:type="paragraph" w:styleId="2f4">
    <w:name w:val="Body Text Indent 2"/>
    <w:basedOn w:val="a2"/>
    <w:link w:val="2f5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5">
    <w:name w:val="Основний текст з відступом 2 Знак"/>
    <w:basedOn w:val="a3"/>
    <w:link w:val="2f4"/>
    <w:uiPriority w:val="99"/>
    <w:semiHidden/>
    <w:rsid w:val="0097326C"/>
    <w:rPr>
      <w:rFonts w:ascii="Calibri" w:hAnsi="Calibri" w:cs="Calibri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97326C"/>
    <w:pPr>
      <w:spacing w:after="0"/>
      <w:ind w:firstLine="360"/>
    </w:pPr>
  </w:style>
  <w:style w:type="character" w:customStyle="1" w:styleId="affffd">
    <w:name w:val="Червоний рядок Знак"/>
    <w:basedOn w:val="affff9"/>
    <w:link w:val="affffc"/>
    <w:uiPriority w:val="99"/>
    <w:semiHidden/>
    <w:rsid w:val="0097326C"/>
    <w:rPr>
      <w:rFonts w:ascii="Calibri" w:hAnsi="Calibri" w:cs="Calibri"/>
    </w:rPr>
  </w:style>
  <w:style w:type="paragraph" w:styleId="2f6">
    <w:name w:val="Body Text First Indent 2"/>
    <w:basedOn w:val="affffa"/>
    <w:link w:val="2f7"/>
    <w:uiPriority w:val="99"/>
    <w:semiHidden/>
    <w:unhideWhenUsed/>
    <w:rsid w:val="0097326C"/>
    <w:pPr>
      <w:spacing w:after="0"/>
      <w:ind w:firstLine="360"/>
    </w:pPr>
  </w:style>
  <w:style w:type="character" w:customStyle="1" w:styleId="2f7">
    <w:name w:val="Червоний рядок 2 Знак"/>
    <w:basedOn w:val="affffb"/>
    <w:link w:val="2f6"/>
    <w:uiPriority w:val="99"/>
    <w:semiHidden/>
    <w:rsid w:val="0097326C"/>
    <w:rPr>
      <w:rFonts w:ascii="Calibri" w:hAnsi="Calibri" w:cs="Calibri"/>
    </w:rPr>
  </w:style>
  <w:style w:type="paragraph" w:styleId="affffe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97326C"/>
  </w:style>
  <w:style w:type="character" w:customStyle="1" w:styleId="afffff0">
    <w:name w:val="Заголовок нотатки Знак"/>
    <w:basedOn w:val="a3"/>
    <w:link w:val="afffff"/>
    <w:uiPriority w:val="99"/>
    <w:semiHidden/>
    <w:rsid w:val="0097326C"/>
    <w:rPr>
      <w:rFonts w:ascii="Calibri" w:hAnsi="Calibri" w:cs="Calibri"/>
    </w:rPr>
  </w:style>
  <w:style w:type="table" w:styleId="afffff1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f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8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3f2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4c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5a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65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f0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2f9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3f3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4d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5b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66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1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2fa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4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e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5c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67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f2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2fb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3f5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4f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5d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68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0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0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97326C"/>
  </w:style>
  <w:style w:type="character" w:customStyle="1" w:styleId="afffff7">
    <w:name w:val="Електронний підпис Знак"/>
    <w:basedOn w:val="a3"/>
    <w:link w:val="afffff6"/>
    <w:uiPriority w:val="99"/>
    <w:semiHidden/>
    <w:rsid w:val="0097326C"/>
    <w:rPr>
      <w:rFonts w:ascii="Calibri" w:hAnsi="Calibri" w:cs="Calibri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97326C"/>
  </w:style>
  <w:style w:type="character" w:customStyle="1" w:styleId="afffff9">
    <w:name w:val="Привітання Знак"/>
    <w:basedOn w:val="a3"/>
    <w:link w:val="afffff8"/>
    <w:uiPriority w:val="99"/>
    <w:semiHidden/>
    <w:rsid w:val="0097326C"/>
    <w:rPr>
      <w:rFonts w:ascii="Calibri" w:hAnsi="Calibri" w:cs="Calibri"/>
    </w:rPr>
  </w:style>
  <w:style w:type="table" w:styleId="1f3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97326C"/>
    <w:pPr>
      <w:ind w:left="4320"/>
    </w:pPr>
  </w:style>
  <w:style w:type="character" w:customStyle="1" w:styleId="afffffb">
    <w:name w:val="Підпис Знак"/>
    <w:basedOn w:val="a3"/>
    <w:link w:val="afffffa"/>
    <w:uiPriority w:val="99"/>
    <w:semiHidden/>
    <w:rsid w:val="0097326C"/>
    <w:rPr>
      <w:rFonts w:ascii="Calibri" w:hAnsi="Calibri" w:cs="Calibri"/>
    </w:rPr>
  </w:style>
  <w:style w:type="table" w:styleId="1f4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6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f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8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f1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f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9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c">
    <w:name w:val="index heading"/>
    <w:basedOn w:val="a2"/>
    <w:next w:val="1f6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97326C"/>
    <w:pPr>
      <w:ind w:left="4320"/>
    </w:pPr>
  </w:style>
  <w:style w:type="character" w:customStyle="1" w:styleId="afffffe">
    <w:name w:val="Прощання Знак"/>
    <w:basedOn w:val="a3"/>
    <w:link w:val="afffffd"/>
    <w:uiPriority w:val="99"/>
    <w:semiHidden/>
    <w:rsid w:val="0097326C"/>
    <w:rPr>
      <w:rFonts w:ascii="Calibri" w:hAnsi="Calibri" w:cs="Calibri"/>
    </w:rPr>
  </w:style>
  <w:style w:type="table" w:styleId="affffff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a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0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0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0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8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B88C99BE-7C3A-4D59-B9DF-CA6B1F7318D7%7d\%7b814E092D-8148-4BBB-B66A-376FCAABBE5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{814E092D-8148-4BBB-B66A-376FCAABBE55}tf02786999_win32</Template>
  <TotalTime>0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2024-07-10T19:12:00Z</dcterms:created>
  <dcterms:modified xsi:type="dcterms:W3CDTF">2024-07-12T10:46:00Z</dcterms:modified>
</cp:coreProperties>
</file>